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AD" w:rsidRPr="00D03E90" w:rsidRDefault="00D03E90" w:rsidP="00D03E90">
      <w:pPr>
        <w:pStyle w:val="Normalny1"/>
        <w:pageBreakBefore/>
        <w:rPr>
          <w:rStyle w:val="Domylnaczcionkaakapitu1"/>
          <w:b/>
        </w:rPr>
      </w:pPr>
      <w:r>
        <w:rPr>
          <w:rStyle w:val="Domylnaczcionkaakapitu1"/>
          <w:sz w:val="24"/>
          <w:szCs w:val="24"/>
        </w:rPr>
        <w:t xml:space="preserve">                                      </w:t>
      </w:r>
      <w:r w:rsidR="001B14AD">
        <w:rPr>
          <w:rStyle w:val="Domylnaczcionkaakapitu1"/>
          <w:sz w:val="24"/>
          <w:szCs w:val="24"/>
        </w:rPr>
        <w:t xml:space="preserve">                                                                                                                        </w:t>
      </w:r>
      <w:r w:rsidR="001B14AD">
        <w:rPr>
          <w:rStyle w:val="Domylnaczcionkaakapitu1"/>
          <w:b/>
          <w:sz w:val="24"/>
          <w:szCs w:val="24"/>
        </w:rPr>
        <w:t>Zał.1</w:t>
      </w:r>
    </w:p>
    <w:p w:rsidR="001B14AD" w:rsidRDefault="008A577F">
      <w:pPr>
        <w:pStyle w:val="Bezodstpw"/>
        <w:jc w:val="center"/>
        <w:rPr>
          <w:rStyle w:val="Domylnaczcionkaakapitu1"/>
          <w:b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>F</w:t>
      </w:r>
      <w:r w:rsidR="001B14AD">
        <w:rPr>
          <w:rStyle w:val="Domylnaczcionkaakapitu1"/>
          <w:b/>
          <w:sz w:val="24"/>
          <w:szCs w:val="24"/>
        </w:rPr>
        <w:t>ORMULARZ ZGŁOSZENIA KANDYDATA</w:t>
      </w:r>
    </w:p>
    <w:p w:rsidR="001B14AD" w:rsidRDefault="001B14AD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OGÓLNOPOLSKI  KONKURS SBP  BIBLIOTEKARZ ROKU</w:t>
      </w:r>
    </w:p>
    <w:p w:rsidR="001B14AD" w:rsidRDefault="001B14A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(wypełnia zgłaszający)</w:t>
      </w:r>
    </w:p>
    <w:p w:rsidR="001B14AD" w:rsidRDefault="001B14AD">
      <w:pPr>
        <w:pStyle w:val="Bezodstpw"/>
        <w:jc w:val="center"/>
        <w:rPr>
          <w:sz w:val="24"/>
          <w:szCs w:val="24"/>
        </w:rPr>
      </w:pPr>
    </w:p>
    <w:p w:rsidR="001B14AD" w:rsidRDefault="001B14AD">
      <w:pPr>
        <w:pStyle w:val="Bezodstpw"/>
        <w:jc w:val="center"/>
        <w:rPr>
          <w:sz w:val="24"/>
          <w:szCs w:val="24"/>
        </w:rPr>
      </w:pPr>
    </w:p>
    <w:p w:rsidR="00091FE1" w:rsidRDefault="001B14AD" w:rsidP="00091FE1">
      <w:pPr>
        <w:pStyle w:val="Bezodstpw"/>
        <w:numPr>
          <w:ilvl w:val="0"/>
          <w:numId w:val="21"/>
        </w:numPr>
        <w:suppressAutoHyphens w:val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Dane osobowe kandydat</w:t>
      </w:r>
      <w:r w:rsidR="00091FE1">
        <w:rPr>
          <w:b/>
          <w:sz w:val="24"/>
          <w:szCs w:val="24"/>
        </w:rPr>
        <w:t>a</w:t>
      </w:r>
    </w:p>
    <w:p w:rsidR="00091FE1" w:rsidRDefault="00091FE1" w:rsidP="00091FE1">
      <w:pPr>
        <w:pStyle w:val="Bezodstpw"/>
        <w:suppressAutoHyphens w:val="0"/>
        <w:ind w:left="1080"/>
        <w:textAlignment w:val="auto"/>
        <w:rPr>
          <w:b/>
          <w:sz w:val="24"/>
          <w:szCs w:val="24"/>
        </w:rPr>
      </w:pPr>
    </w:p>
    <w:p w:rsidR="001B14AD" w:rsidRPr="00091FE1" w:rsidRDefault="001B14AD" w:rsidP="00091FE1">
      <w:pPr>
        <w:pStyle w:val="Bezodstpw"/>
        <w:suppressAutoHyphens w:val="0"/>
        <w:textAlignment w:val="auto"/>
        <w:rPr>
          <w:b/>
          <w:sz w:val="24"/>
          <w:szCs w:val="24"/>
        </w:rPr>
      </w:pPr>
      <w:r w:rsidRPr="00091FE1">
        <w:rPr>
          <w:sz w:val="24"/>
          <w:szCs w:val="24"/>
        </w:rPr>
        <w:t xml:space="preserve"> Imię i nazwisko   </w:t>
      </w:r>
    </w:p>
    <w:p w:rsidR="001B14AD" w:rsidRDefault="001B14A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Miejsce pracy         </w:t>
      </w:r>
    </w:p>
    <w:p w:rsidR="001B14AD" w:rsidRDefault="001B14A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Wykształcenie</w:t>
      </w:r>
    </w:p>
    <w:p w:rsidR="001B14AD" w:rsidRDefault="00091FE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14AD">
        <w:rPr>
          <w:sz w:val="24"/>
          <w:szCs w:val="24"/>
        </w:rPr>
        <w:t xml:space="preserve">Stanowisko zajmowane w bibliotece  </w:t>
      </w:r>
    </w:p>
    <w:p w:rsidR="001B14AD" w:rsidRDefault="001B14A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Staż pracy w bibliotece</w:t>
      </w:r>
    </w:p>
    <w:p w:rsidR="009A7389" w:rsidRDefault="00091FE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7389">
        <w:rPr>
          <w:sz w:val="24"/>
          <w:szCs w:val="24"/>
        </w:rPr>
        <w:t>Członkostwo w SBP: tak, nie (właściwe podkreślić)</w:t>
      </w:r>
    </w:p>
    <w:p w:rsidR="009A7389" w:rsidRDefault="00091FE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7389">
        <w:rPr>
          <w:sz w:val="24"/>
          <w:szCs w:val="24"/>
        </w:rPr>
        <w:t>Dane kontaktowe (tel. e-mail)</w:t>
      </w:r>
    </w:p>
    <w:p w:rsidR="001B14AD" w:rsidRDefault="001B14AD">
      <w:pPr>
        <w:pStyle w:val="Bezodstpw"/>
        <w:rPr>
          <w:sz w:val="24"/>
          <w:szCs w:val="24"/>
        </w:rPr>
      </w:pPr>
    </w:p>
    <w:p w:rsidR="001B14AD" w:rsidRDefault="001B14AD">
      <w:pPr>
        <w:pStyle w:val="Bezodstpw"/>
        <w:numPr>
          <w:ilvl w:val="0"/>
          <w:numId w:val="15"/>
        </w:numPr>
        <w:tabs>
          <w:tab w:val="left" w:pos="1080"/>
        </w:tabs>
        <w:suppressAutoHyphens w:val="0"/>
        <w:jc w:val="both"/>
        <w:textAlignment w:val="auto"/>
        <w:rPr>
          <w:rStyle w:val="Domylnaczcionkaakapitu1"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 xml:space="preserve">Osiągnięcia kandydata w minionym roku </w:t>
      </w:r>
      <w:r>
        <w:rPr>
          <w:rStyle w:val="Domylnaczcionkaakapitu1"/>
          <w:sz w:val="24"/>
          <w:szCs w:val="24"/>
        </w:rPr>
        <w:t>(należy opisać operując konkretami))</w:t>
      </w:r>
    </w:p>
    <w:p w:rsidR="001B14AD" w:rsidRDefault="001B14AD">
      <w:pPr>
        <w:pStyle w:val="Bezodstpw"/>
        <w:suppressAutoHyphens w:val="0"/>
        <w:ind w:left="1146"/>
        <w:jc w:val="both"/>
        <w:textAlignment w:val="auto"/>
        <w:rPr>
          <w:i/>
          <w:sz w:val="24"/>
          <w:szCs w:val="24"/>
        </w:rPr>
      </w:pPr>
    </w:p>
    <w:p w:rsidR="001B14AD" w:rsidRPr="00844109" w:rsidRDefault="001B14AD">
      <w:pPr>
        <w:pStyle w:val="Akapitzlist"/>
        <w:numPr>
          <w:ilvl w:val="0"/>
          <w:numId w:val="16"/>
        </w:numPr>
        <w:tabs>
          <w:tab w:val="left" w:pos="1260"/>
        </w:tabs>
        <w:suppressAutoHyphens w:val="0"/>
        <w:ind w:left="1260"/>
        <w:jc w:val="both"/>
        <w:textAlignment w:val="auto"/>
        <w:rPr>
          <w:rStyle w:val="Domylnaczcionkaakapitu1"/>
          <w:sz w:val="24"/>
          <w:szCs w:val="24"/>
        </w:rPr>
      </w:pPr>
      <w:r>
        <w:rPr>
          <w:rStyle w:val="Domylnaczcionkaakapitu1"/>
          <w:b/>
          <w:color w:val="000000"/>
          <w:sz w:val="24"/>
          <w:szCs w:val="24"/>
        </w:rPr>
        <w:t>Działania na rzecz biblioteki/bibliotek</w:t>
      </w:r>
      <w:r>
        <w:rPr>
          <w:rStyle w:val="Domylnaczcionkaakapitu1"/>
          <w:sz w:val="24"/>
          <w:szCs w:val="24"/>
        </w:rPr>
        <w:t xml:space="preserve"> (modernizacja biblioteki oraz procesów bibliotecznych: nowoczesna organizacja przestrzeni bibliotecznej, wdrażanie nowych </w:t>
      </w:r>
      <w:r w:rsidRPr="00844109">
        <w:rPr>
          <w:rStyle w:val="Domylnaczcionkaakapitu1"/>
          <w:sz w:val="24"/>
          <w:szCs w:val="24"/>
        </w:rPr>
        <w:t>technologii, nowych metod  ochrony zbiorów; promocja bibliotek i ich osiągnięć: prowadzenie badań, publikacje, wywiady, współpraca z mediami;).</w:t>
      </w:r>
    </w:p>
    <w:p w:rsidR="001B14AD" w:rsidRPr="00844109" w:rsidRDefault="001B14AD">
      <w:pPr>
        <w:pStyle w:val="Akapitzlist"/>
        <w:numPr>
          <w:ilvl w:val="0"/>
          <w:numId w:val="16"/>
        </w:numPr>
        <w:tabs>
          <w:tab w:val="left" w:pos="1260"/>
        </w:tabs>
        <w:suppressAutoHyphens w:val="0"/>
        <w:ind w:left="1260"/>
        <w:jc w:val="both"/>
        <w:textAlignment w:val="auto"/>
        <w:rPr>
          <w:rStyle w:val="Domylnaczcionkaakapitu1"/>
          <w:sz w:val="24"/>
          <w:szCs w:val="24"/>
        </w:rPr>
      </w:pPr>
      <w:r w:rsidRPr="00844109">
        <w:rPr>
          <w:rStyle w:val="Domylnaczcionkaakapitu1"/>
          <w:b/>
          <w:sz w:val="24"/>
          <w:szCs w:val="24"/>
        </w:rPr>
        <w:t>Działania na rzecz  użytkowników biblioteki/bibliotek i środowiska lokalnego</w:t>
      </w:r>
      <w:r w:rsidRPr="00844109">
        <w:rPr>
          <w:rStyle w:val="Domylnaczcionkaakapitu1"/>
          <w:sz w:val="24"/>
          <w:szCs w:val="24"/>
        </w:rPr>
        <w:t xml:space="preserve"> (rozszerzanie usług bibliotecznych dla różnych grup czytelników, wdrażanie nowych technik informacyjnych, działania zmierzające do aktywizacji czytelników i rozwoju czytelnictwa, pedagogika biblioteczna; współpraca z bibliotekami i innymi instytucjami kultury czy nauki (także zagranicznymi – wspólne projekty), gromadzenie i ochrona lokalnego dziedzictwa kulturowego.)  </w:t>
      </w:r>
    </w:p>
    <w:p w:rsidR="001B14AD" w:rsidRPr="00844109" w:rsidRDefault="001B14AD">
      <w:pPr>
        <w:pStyle w:val="Akapitzlist"/>
        <w:numPr>
          <w:ilvl w:val="0"/>
          <w:numId w:val="16"/>
        </w:numPr>
        <w:tabs>
          <w:tab w:val="left" w:pos="1260"/>
        </w:tabs>
        <w:suppressAutoHyphens w:val="0"/>
        <w:ind w:left="1260"/>
        <w:jc w:val="both"/>
        <w:textAlignment w:val="auto"/>
        <w:rPr>
          <w:rStyle w:val="Domylnaczcionkaakapitu1"/>
          <w:sz w:val="24"/>
          <w:szCs w:val="24"/>
        </w:rPr>
      </w:pPr>
      <w:r w:rsidRPr="00844109">
        <w:rPr>
          <w:rStyle w:val="Domylnaczcionkaakapitu1"/>
          <w:b/>
          <w:sz w:val="24"/>
          <w:szCs w:val="24"/>
        </w:rPr>
        <w:t xml:space="preserve">Działania na rzecz  środowiska bibliotekarskiego </w:t>
      </w:r>
      <w:r w:rsidRPr="00A865CC">
        <w:rPr>
          <w:rStyle w:val="Domylnaczcionkaakapitu1"/>
          <w:sz w:val="24"/>
          <w:szCs w:val="24"/>
        </w:rPr>
        <w:t>(o</w:t>
      </w:r>
      <w:r w:rsidRPr="00844109">
        <w:rPr>
          <w:rStyle w:val="Domylnaczcionkaakapitu1"/>
          <w:sz w:val="24"/>
          <w:szCs w:val="24"/>
        </w:rPr>
        <w:t>rganizacja szkoleń i innych form doskonalenia zawodowego, badania i publikacje dotyczące problematyki bibliotekarskiej, aktywny udział w integracji środowiska i działalności SBP,</w:t>
      </w:r>
      <w:r w:rsidRPr="00844109">
        <w:rPr>
          <w:rStyle w:val="Domylnaczcionkaakapitu1"/>
          <w:b/>
          <w:sz w:val="24"/>
          <w:szCs w:val="24"/>
        </w:rPr>
        <w:t xml:space="preserve"> </w:t>
      </w:r>
      <w:r w:rsidRPr="00844109">
        <w:rPr>
          <w:rStyle w:val="Domylnaczcionkaakapitu1"/>
          <w:sz w:val="24"/>
          <w:szCs w:val="24"/>
        </w:rPr>
        <w:t>promocja zawodu bibliotekarza).</w:t>
      </w:r>
    </w:p>
    <w:p w:rsidR="001B14AD" w:rsidRDefault="001B14AD" w:rsidP="009A7389">
      <w:pPr>
        <w:pStyle w:val="Akapitzlist"/>
        <w:numPr>
          <w:ilvl w:val="0"/>
          <w:numId w:val="15"/>
        </w:numPr>
        <w:tabs>
          <w:tab w:val="left" w:pos="1866"/>
        </w:tabs>
        <w:suppressAutoHyphens w:val="0"/>
        <w:jc w:val="both"/>
        <w:textAlignment w:val="auto"/>
        <w:rPr>
          <w:rStyle w:val="Domylnaczcionkaakapitu1"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>Osiągnięcia zawodowe kandydata</w:t>
      </w:r>
      <w:r>
        <w:rPr>
          <w:rStyle w:val="Domylnaczcionkaakapitu1"/>
          <w:sz w:val="24"/>
          <w:szCs w:val="24"/>
        </w:rPr>
        <w:t xml:space="preserve"> z wcześniejszych lat (wymienić </w:t>
      </w:r>
      <w:r w:rsidR="009A7389">
        <w:rPr>
          <w:rStyle w:val="Domylnaczcionkaakapitu1"/>
          <w:sz w:val="24"/>
          <w:szCs w:val="24"/>
        </w:rPr>
        <w:t xml:space="preserve">ew. </w:t>
      </w:r>
      <w:r>
        <w:rPr>
          <w:rStyle w:val="Domylnaczcionkaakapitu1"/>
          <w:sz w:val="24"/>
          <w:szCs w:val="24"/>
        </w:rPr>
        <w:t xml:space="preserve">2 najważniejsze). </w:t>
      </w:r>
    </w:p>
    <w:p w:rsidR="001B14AD" w:rsidRPr="009A7389" w:rsidRDefault="001B14AD" w:rsidP="009A7389">
      <w:pPr>
        <w:pStyle w:val="Akapitzlist"/>
        <w:numPr>
          <w:ilvl w:val="0"/>
          <w:numId w:val="15"/>
        </w:numPr>
        <w:tabs>
          <w:tab w:val="left" w:pos="1866"/>
        </w:tabs>
        <w:suppressAutoHyphens w:val="0"/>
        <w:jc w:val="both"/>
        <w:textAlignment w:val="auto"/>
        <w:rPr>
          <w:rStyle w:val="Domylnaczcionkaakapitu1"/>
          <w:sz w:val="24"/>
          <w:szCs w:val="24"/>
        </w:rPr>
      </w:pPr>
      <w:r w:rsidRPr="009A7389">
        <w:rPr>
          <w:rStyle w:val="Domylnaczcionkaakapitu1"/>
          <w:b/>
          <w:sz w:val="24"/>
          <w:szCs w:val="24"/>
        </w:rPr>
        <w:t xml:space="preserve">Cechy osobowościowe  </w:t>
      </w:r>
      <w:r w:rsidRPr="009A7389">
        <w:rPr>
          <w:rStyle w:val="Domylnaczcionkaakapitu1"/>
          <w:sz w:val="24"/>
          <w:szCs w:val="24"/>
        </w:rPr>
        <w:t>(wymienić i uzasadnić)</w:t>
      </w:r>
    </w:p>
    <w:p w:rsidR="001B14AD" w:rsidRDefault="001B14AD" w:rsidP="009A7389">
      <w:pPr>
        <w:pStyle w:val="Bezodstpw"/>
        <w:numPr>
          <w:ilvl w:val="0"/>
          <w:numId w:val="15"/>
        </w:numPr>
        <w:tabs>
          <w:tab w:val="left" w:pos="1146"/>
        </w:tabs>
        <w:rPr>
          <w:rStyle w:val="Domylnaczcionkaakapitu1"/>
          <w:b/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 </w:t>
      </w:r>
      <w:r>
        <w:rPr>
          <w:rStyle w:val="Domylnaczcionkaakapitu1"/>
          <w:b/>
          <w:sz w:val="24"/>
          <w:szCs w:val="24"/>
        </w:rPr>
        <w:t>Dane zgłaszającego/rekomendującego*</w:t>
      </w:r>
    </w:p>
    <w:p w:rsidR="001B14AD" w:rsidRDefault="001B14AD">
      <w:pPr>
        <w:pStyle w:val="Bezodstpw"/>
        <w:rPr>
          <w:rStyle w:val="Domylnaczcionkaakapitu1"/>
          <w:sz w:val="24"/>
          <w:szCs w:val="24"/>
        </w:rPr>
      </w:pPr>
      <w:r>
        <w:rPr>
          <w:rStyle w:val="Domylnaczcionkaakapitu1"/>
          <w:i/>
          <w:sz w:val="24"/>
          <w:szCs w:val="24"/>
        </w:rPr>
        <w:t xml:space="preserve">                       </w:t>
      </w:r>
      <w:r>
        <w:rPr>
          <w:rStyle w:val="Domylnaczcionkaakapitu1"/>
          <w:sz w:val="24"/>
          <w:szCs w:val="24"/>
        </w:rPr>
        <w:t xml:space="preserve">Nazwisko/nazwa </w:t>
      </w:r>
    </w:p>
    <w:p w:rsidR="001B14AD" w:rsidRDefault="001B14A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Adres/Mail lub telefon </w:t>
      </w:r>
    </w:p>
    <w:p w:rsidR="009A7389" w:rsidRDefault="009A738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  <w:t xml:space="preserve">          Data</w:t>
      </w:r>
    </w:p>
    <w:p w:rsidR="009A7389" w:rsidRDefault="009A738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Podpis/pieczątka</w:t>
      </w:r>
    </w:p>
    <w:p w:rsidR="001B14AD" w:rsidRDefault="001B14AD">
      <w:pPr>
        <w:pStyle w:val="Bezodstpw"/>
        <w:rPr>
          <w:sz w:val="24"/>
          <w:szCs w:val="24"/>
        </w:rPr>
      </w:pPr>
    </w:p>
    <w:p w:rsidR="001B14AD" w:rsidRDefault="001B14AD">
      <w:pPr>
        <w:pStyle w:val="Bezodstpw"/>
        <w:rPr>
          <w:sz w:val="24"/>
          <w:szCs w:val="24"/>
        </w:rPr>
      </w:pPr>
    </w:p>
    <w:p w:rsidR="001B14AD" w:rsidRDefault="001B14AD">
      <w:pPr>
        <w:pStyle w:val="Akapitzlist"/>
        <w:ind w:left="0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 xml:space="preserve">        *</w:t>
      </w:r>
      <w:r>
        <w:rPr>
          <w:rStyle w:val="Domylnaczcionkaakapitu1"/>
          <w:sz w:val="24"/>
          <w:szCs w:val="24"/>
        </w:rPr>
        <w:t>w przypadku zgłoszenia osobistego</w:t>
      </w:r>
    </w:p>
    <w:p w:rsidR="001B14AD" w:rsidRDefault="001B14AD">
      <w:pPr>
        <w:pStyle w:val="Akapitzlist"/>
        <w:ind w:left="0"/>
        <w:jc w:val="both"/>
      </w:pPr>
    </w:p>
    <w:p w:rsidR="001B14AD" w:rsidRDefault="00B43563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 do</w:t>
      </w:r>
      <w:r w:rsidR="001B14AD">
        <w:rPr>
          <w:rFonts w:ascii="Times New Roman" w:hAnsi="Times New Roman"/>
          <w:b/>
          <w:sz w:val="24"/>
          <w:szCs w:val="24"/>
        </w:rPr>
        <w:t xml:space="preserve"> wypełniania formularza zgłoszenia</w:t>
      </w:r>
    </w:p>
    <w:p w:rsidR="001B14AD" w:rsidRDefault="00B43563" w:rsidP="00B43563">
      <w:pPr>
        <w:pStyle w:val="Normalny1"/>
        <w:jc w:val="both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II Opis osiągnięć </w:t>
      </w:r>
      <w:r w:rsidR="001B14AD">
        <w:rPr>
          <w:rStyle w:val="Domylnaczcionkaakapitu1"/>
          <w:rFonts w:ascii="Times New Roman" w:hAnsi="Times New Roman"/>
          <w:b/>
          <w:sz w:val="24"/>
          <w:szCs w:val="24"/>
        </w:rPr>
        <w:t>kandydata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 xml:space="preserve"> w minionym roku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powinien</w:t>
      </w:r>
      <w:r>
        <w:rPr>
          <w:rStyle w:val="Domylnaczcionkaakapitu1"/>
          <w:rFonts w:ascii="Times New Roman" w:hAnsi="Times New Roman"/>
          <w:sz w:val="24"/>
          <w:szCs w:val="24"/>
        </w:rPr>
        <w:t>: dotyczyć działań zarówno zakończonych, jak i rozpoczętych w danym roku; obejmować najbardziej istotne dokonania, które zostały wdrożone w bibliotece z inicjatywy kandydata i zrealizowane przez niego osobiście, z jego udziałem bądź pod jego kierownictwem. Należy unikać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sformułowań ogólnikowych na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rzecz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wylicz</w:t>
      </w:r>
      <w:r>
        <w:rPr>
          <w:rStyle w:val="Domylnaczcionkaakapitu1"/>
          <w:rFonts w:ascii="Times New Roman" w:hAnsi="Times New Roman"/>
          <w:sz w:val="24"/>
          <w:szCs w:val="24"/>
        </w:rPr>
        <w:t>eń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konkretn</w:t>
      </w:r>
      <w:r>
        <w:rPr>
          <w:rStyle w:val="Domylnaczcionkaakapitu1"/>
          <w:rFonts w:ascii="Times New Roman" w:hAnsi="Times New Roman"/>
          <w:sz w:val="24"/>
          <w:szCs w:val="24"/>
        </w:rPr>
        <w:t>ych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 przedsięwzię</w:t>
      </w:r>
      <w:r>
        <w:rPr>
          <w:rStyle w:val="Domylnaczcionkaakapitu1"/>
          <w:rFonts w:ascii="Times New Roman" w:hAnsi="Times New Roman"/>
          <w:sz w:val="24"/>
          <w:szCs w:val="24"/>
        </w:rPr>
        <w:t>ć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>, projekt</w:t>
      </w:r>
      <w:r>
        <w:rPr>
          <w:rStyle w:val="Domylnaczcionkaakapitu1"/>
          <w:rFonts w:ascii="Times New Roman" w:hAnsi="Times New Roman"/>
          <w:sz w:val="24"/>
          <w:szCs w:val="24"/>
        </w:rPr>
        <w:t>ów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i prac, podając czas ich realizacji</w:t>
      </w:r>
      <w:r>
        <w:rPr>
          <w:rStyle w:val="Domylnaczcionkaakapitu1"/>
          <w:rFonts w:ascii="Times New Roman" w:hAnsi="Times New Roman"/>
          <w:sz w:val="24"/>
          <w:szCs w:val="24"/>
        </w:rPr>
        <w:t>,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uzyskane efekty i  odpowiednie wskaźniki  ilustrujące te dokonania.</w:t>
      </w:r>
    </w:p>
    <w:p w:rsidR="001B14AD" w:rsidRDefault="00B43563">
      <w:pPr>
        <w:pStyle w:val="Tekstpodstawowyzwciciem21"/>
        <w:ind w:left="0" w:firstLine="0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Ad. IV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 </w:t>
      </w:r>
      <w:r w:rsidR="001B14AD">
        <w:rPr>
          <w:rStyle w:val="Domylnaczcionkaakapitu1"/>
          <w:rFonts w:ascii="Times New Roman" w:hAnsi="Times New Roman"/>
          <w:b/>
          <w:sz w:val="24"/>
          <w:szCs w:val="24"/>
        </w:rPr>
        <w:t>Opis cech osobowościowych</w:t>
      </w:r>
      <w:r w:rsidR="001B14AD">
        <w:rPr>
          <w:rStyle w:val="Domylnaczcionkaakapitu1"/>
          <w:rFonts w:ascii="Times New Roman" w:hAnsi="Times New Roman"/>
          <w:sz w:val="24"/>
          <w:szCs w:val="24"/>
        </w:rPr>
        <w:t xml:space="preserve"> powinien uwypuklić te cechy kandydata, które pozwoliły mu odnieść  sukces (np. kreatywność, zaangażowanie, umiejętność pracy zespołowej, czy współpracy z władzami  samorządowymi,  bibliotekami  itp.)</w:t>
      </w:r>
    </w:p>
    <w:p w:rsidR="001B14AD" w:rsidRDefault="001B14AD">
      <w:pPr>
        <w:pStyle w:val="Bezodstpw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 xml:space="preserve">Opis dokonań i cech kandydata (p. II- IV)  musi być zwięzły i nie może przekraczać 70 wierszy, czyli ok. 2 stron </w:t>
      </w:r>
      <w:r w:rsidR="00B43563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 xml:space="preserve">A4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( zob. p.III.4.1 Regulaminu).</w:t>
      </w:r>
    </w:p>
    <w:p w:rsidR="00B43563" w:rsidRDefault="001B14A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B14AD" w:rsidRDefault="001B14A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14AD" w:rsidRDefault="001B14AD">
      <w:pPr>
        <w:pStyle w:val="Nagwek8"/>
        <w:tabs>
          <w:tab w:val="left" w:pos="0"/>
        </w:tabs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>Zał. 2</w:t>
      </w:r>
    </w:p>
    <w:p w:rsidR="001B14AD" w:rsidRDefault="001B14AD">
      <w:pPr>
        <w:pStyle w:val="Nagwek8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nazwisko, adres</w:t>
      </w:r>
    </w:p>
    <w:p w:rsidR="001B14AD" w:rsidRDefault="001B14AD">
      <w:pPr>
        <w:pStyle w:val="Nagwek8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1B14AD" w:rsidRDefault="001B14AD">
      <w:pPr>
        <w:pStyle w:val="Nagwek8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 KANDYDATA</w:t>
      </w:r>
    </w:p>
    <w:p w:rsidR="001B14AD" w:rsidRDefault="001B14AD">
      <w:pPr>
        <w:pStyle w:val="Normalny1"/>
      </w:pPr>
    </w:p>
    <w:p w:rsidR="001B14AD" w:rsidRDefault="001B14A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udział w Ogólnopolskim Konkursie Bibliotekarz Roku organizowanym przez Stowarzyszenie Bibliotekarzy Polskich oraz przetwarzanie moich danych osobowych na potrzeby tego Konkursu.</w:t>
      </w:r>
    </w:p>
    <w:p w:rsidR="001B14AD" w:rsidRDefault="001B14AD">
      <w:pPr>
        <w:pStyle w:val="Bezodstpw"/>
        <w:rPr>
          <w:rFonts w:ascii="Times New Roman" w:hAnsi="Times New Roman"/>
          <w:sz w:val="24"/>
          <w:szCs w:val="24"/>
        </w:rPr>
      </w:pPr>
    </w:p>
    <w:p w:rsidR="001B14AD" w:rsidRDefault="001B14AD">
      <w:pPr>
        <w:pStyle w:val="Bezodstpw"/>
        <w:rPr>
          <w:rFonts w:ascii="Times New Roman" w:hAnsi="Times New Roman"/>
          <w:sz w:val="24"/>
          <w:szCs w:val="24"/>
        </w:rPr>
      </w:pPr>
    </w:p>
    <w:p w:rsidR="001B14AD" w:rsidRDefault="001B14AD">
      <w:pPr>
        <w:pStyle w:val="Tekstpodstawowyzwciciem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Miejscowość, data                                                                   Podpis  </w:t>
      </w: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B43563" w:rsidRDefault="00B43563" w:rsidP="008F1773">
      <w:pPr>
        <w:pStyle w:val="Tekstpodstawowyzwciciem1"/>
        <w:ind w:firstLine="0"/>
        <w:rPr>
          <w:rFonts w:ascii="Times New Roman" w:hAnsi="Times New Roman"/>
          <w:sz w:val="24"/>
          <w:szCs w:val="24"/>
        </w:rPr>
      </w:pPr>
    </w:p>
    <w:sectPr w:rsidR="00B43563" w:rsidSect="005676C2">
      <w:footerReference w:type="default" r:id="rId7"/>
      <w:footnotePr>
        <w:pos w:val="beneathText"/>
      </w:footnotePr>
      <w:pgSz w:w="11905" w:h="16837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24" w:rsidRDefault="006D0924">
      <w:pPr>
        <w:spacing w:line="240" w:lineRule="auto"/>
      </w:pPr>
      <w:r>
        <w:separator/>
      </w:r>
    </w:p>
  </w:endnote>
  <w:endnote w:type="continuationSeparator" w:id="1">
    <w:p w:rsidR="006D0924" w:rsidRDefault="006D0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AD" w:rsidRDefault="005676C2">
    <w:pPr>
      <w:pStyle w:val="Stopka"/>
      <w:jc w:val="right"/>
    </w:pPr>
    <w:fldSimple w:instr=" PAGE ">
      <w:r w:rsidR="000962DD">
        <w:rPr>
          <w:noProof/>
        </w:rPr>
        <w:t>2</w:t>
      </w:r>
    </w:fldSimple>
  </w:p>
  <w:p w:rsidR="001B14AD" w:rsidRDefault="001B14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24" w:rsidRDefault="006D0924">
      <w:pPr>
        <w:spacing w:line="240" w:lineRule="auto"/>
      </w:pPr>
      <w:r>
        <w:separator/>
      </w:r>
    </w:p>
  </w:footnote>
  <w:footnote w:type="continuationSeparator" w:id="1">
    <w:p w:rsidR="006D0924" w:rsidRDefault="006D0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right"/>
      <w:pPr>
        <w:tabs>
          <w:tab w:val="num" w:pos="720"/>
        </w:tabs>
        <w:ind w:left="720" w:firstLine="0"/>
      </w:p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</w:lvl>
    <w:lvl w:ilvl="2">
      <w:start w:val="1"/>
      <w:numFmt w:val="upp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firstLine="0"/>
      </w:pPr>
    </w:lvl>
    <w:lvl w:ilvl="3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>
      <w:start w:val="1"/>
      <w:numFmt w:val="lowerRoman"/>
      <w:lvlText w:val="%6."/>
      <w:lvlJc w:val="right"/>
      <w:pPr>
        <w:tabs>
          <w:tab w:val="num" w:pos="4065"/>
        </w:tabs>
        <w:ind w:left="4065" w:firstLine="0"/>
      </w:pPr>
    </w:lvl>
    <w:lvl w:ilvl="6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>
      <w:start w:val="1"/>
      <w:numFmt w:val="lowerRoman"/>
      <w:lvlText w:val="%9."/>
      <w:lvlJc w:val="right"/>
      <w:pPr>
        <w:tabs>
          <w:tab w:val="num" w:pos="6225"/>
        </w:tabs>
        <w:ind w:left="6225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firstLine="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firstLine="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lvlText w:val="%1.%2.%3.%4.%5"/>
      <w:lvlJc w:val="left"/>
      <w:pPr>
        <w:tabs>
          <w:tab w:val="num" w:pos="1230"/>
        </w:tabs>
        <w:ind w:left="1230" w:hanging="1080"/>
      </w:p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70"/>
        </w:tabs>
        <w:ind w:left="2070" w:hanging="180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080"/>
      </w:p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440"/>
      </w:pPr>
    </w:lvl>
  </w:abstractNum>
  <w:abstractNum w:abstractNumId="7">
    <w:nsid w:val="00000008"/>
    <w:multiLevelType w:val="multilevel"/>
    <w:tmpl w:val="00000008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60"/>
      </w:p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72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20"/>
      </w:p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080"/>
      </w:p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15"/>
        </w:tabs>
        <w:ind w:left="18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65"/>
        </w:tabs>
        <w:ind w:left="2265" w:hanging="180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firstLine="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firstLine="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lvl w:ilvl="0">
      <w:start w:val="50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4">
    <w:nsid w:val="0000000F"/>
    <w:multiLevelType w:val="multilevel"/>
    <w:tmpl w:val="0000000F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8252D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080"/>
      </w:p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440"/>
      </w:pPr>
    </w:lvl>
  </w:abstractNum>
  <w:abstractNum w:abstractNumId="18">
    <w:nsid w:val="34862C37"/>
    <w:multiLevelType w:val="hybridMultilevel"/>
    <w:tmpl w:val="77628F4E"/>
    <w:lvl w:ilvl="0" w:tplc="2E1E920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C10A5"/>
    <w:multiLevelType w:val="hybridMultilevel"/>
    <w:tmpl w:val="B7C8F362"/>
    <w:lvl w:ilvl="0" w:tplc="306E3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E28E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080"/>
      </w:p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733DF"/>
    <w:rsid w:val="00091FE1"/>
    <w:rsid w:val="000962DD"/>
    <w:rsid w:val="000C1646"/>
    <w:rsid w:val="000E2D55"/>
    <w:rsid w:val="0010678E"/>
    <w:rsid w:val="001B14AD"/>
    <w:rsid w:val="00266872"/>
    <w:rsid w:val="003D09B3"/>
    <w:rsid w:val="003E0575"/>
    <w:rsid w:val="0040471D"/>
    <w:rsid w:val="004751E2"/>
    <w:rsid w:val="004B6778"/>
    <w:rsid w:val="005676C2"/>
    <w:rsid w:val="005A349F"/>
    <w:rsid w:val="005B637B"/>
    <w:rsid w:val="00600441"/>
    <w:rsid w:val="00632317"/>
    <w:rsid w:val="006D0924"/>
    <w:rsid w:val="0070295A"/>
    <w:rsid w:val="007031C4"/>
    <w:rsid w:val="00734EF0"/>
    <w:rsid w:val="00783E9E"/>
    <w:rsid w:val="007B43ED"/>
    <w:rsid w:val="007D7F4C"/>
    <w:rsid w:val="00844109"/>
    <w:rsid w:val="00857D06"/>
    <w:rsid w:val="008A577F"/>
    <w:rsid w:val="008F1773"/>
    <w:rsid w:val="009733DF"/>
    <w:rsid w:val="009A7389"/>
    <w:rsid w:val="00A019A6"/>
    <w:rsid w:val="00A17936"/>
    <w:rsid w:val="00A865CC"/>
    <w:rsid w:val="00B0761D"/>
    <w:rsid w:val="00B43563"/>
    <w:rsid w:val="00C90CD5"/>
    <w:rsid w:val="00D03E90"/>
    <w:rsid w:val="00DF0B9D"/>
    <w:rsid w:val="00F538A6"/>
    <w:rsid w:val="00F83507"/>
    <w:rsid w:val="00F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C2"/>
    <w:pPr>
      <w:spacing w:line="100" w:lineRule="atLeast"/>
      <w:textAlignment w:val="baseline"/>
    </w:pPr>
    <w:rPr>
      <w:rFonts w:ascii="Calibri" w:eastAsia="Calibri" w:hAnsi="Calibri"/>
      <w:lang w:eastAsia="ar-SA"/>
    </w:rPr>
  </w:style>
  <w:style w:type="paragraph" w:styleId="Nagwek6">
    <w:name w:val="heading 6"/>
    <w:basedOn w:val="Normalny1"/>
    <w:next w:val="Normalny1"/>
    <w:qFormat/>
    <w:rsid w:val="005676C2"/>
    <w:pPr>
      <w:keepNext/>
      <w:keepLines/>
      <w:tabs>
        <w:tab w:val="num" w:pos="0"/>
      </w:tabs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1"/>
    <w:next w:val="Normalny1"/>
    <w:qFormat/>
    <w:rsid w:val="005676C2"/>
    <w:pPr>
      <w:keepNext/>
      <w:keepLines/>
      <w:tabs>
        <w:tab w:val="num" w:pos="0"/>
      </w:tabs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1"/>
    <w:next w:val="Normalny1"/>
    <w:qFormat/>
    <w:rsid w:val="005676C2"/>
    <w:pPr>
      <w:keepNext/>
      <w:keepLines/>
      <w:tabs>
        <w:tab w:val="num" w:pos="0"/>
      </w:tabs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676C2"/>
  </w:style>
  <w:style w:type="character" w:customStyle="1" w:styleId="StopkaZnak">
    <w:name w:val="Stopka Znak"/>
    <w:basedOn w:val="Domylnaczcionkaakapitu1"/>
    <w:rsid w:val="005676C2"/>
    <w:rPr>
      <w:rFonts w:ascii="Calibri" w:eastAsia="Calibri" w:hAnsi="Calibri" w:cs="Times New Roman"/>
    </w:rPr>
  </w:style>
  <w:style w:type="character" w:customStyle="1" w:styleId="Hipercze1">
    <w:name w:val="Hiperłącze1"/>
    <w:basedOn w:val="Domylnaczcionkaakapitu1"/>
    <w:rsid w:val="005676C2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1"/>
    <w:rsid w:val="005676C2"/>
    <w:rPr>
      <w:rFonts w:ascii="Courier New" w:eastAsia="Times New Roman" w:hAnsi="Courier New" w:cs="Courier New"/>
    </w:rPr>
  </w:style>
  <w:style w:type="character" w:customStyle="1" w:styleId="object">
    <w:name w:val="object"/>
    <w:basedOn w:val="Domylnaczcionkaakapitu1"/>
    <w:rsid w:val="005676C2"/>
  </w:style>
  <w:style w:type="character" w:customStyle="1" w:styleId="TekstdymkaZnak">
    <w:name w:val="Tekst dymka Znak"/>
    <w:basedOn w:val="Domylnaczcionkaakapitu1"/>
    <w:rsid w:val="005676C2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rsid w:val="005676C2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5676C2"/>
  </w:style>
  <w:style w:type="character" w:customStyle="1" w:styleId="TematkomentarzaZnak">
    <w:name w:val="Temat komentarza Znak"/>
    <w:basedOn w:val="TekstkomentarzaZnak"/>
    <w:rsid w:val="005676C2"/>
    <w:rPr>
      <w:b/>
      <w:bCs/>
    </w:rPr>
  </w:style>
  <w:style w:type="character" w:customStyle="1" w:styleId="Nagwek6Znak">
    <w:name w:val="Nagłówek 6 Znak"/>
    <w:basedOn w:val="Domylnaczcionkaakapitu1"/>
    <w:rsid w:val="005676C2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Nagwek8Znak">
    <w:name w:val="Nagłówek 8 Znak"/>
    <w:basedOn w:val="Domylnaczcionkaakapitu1"/>
    <w:rsid w:val="005676C2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basedOn w:val="Domylnaczcionkaakapitu1"/>
    <w:rsid w:val="005676C2"/>
    <w:rPr>
      <w:rFonts w:ascii="Cambria" w:eastAsia="Times New Roman" w:hAnsi="Cambria" w:cs="Times New Roman"/>
      <w:i/>
      <w:iCs/>
      <w:color w:val="404040"/>
    </w:rPr>
  </w:style>
  <w:style w:type="character" w:customStyle="1" w:styleId="TekstpodstawowyZnak">
    <w:name w:val="Tekst podstawowy Znak"/>
    <w:basedOn w:val="Domylnaczcionkaakapitu1"/>
    <w:rsid w:val="005676C2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sid w:val="005676C2"/>
  </w:style>
  <w:style w:type="character" w:customStyle="1" w:styleId="TekstpodstawowywcityZnak">
    <w:name w:val="Tekst podstawowy wcięty Znak"/>
    <w:basedOn w:val="Domylnaczcionkaakapitu1"/>
    <w:rsid w:val="005676C2"/>
    <w:rPr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5676C2"/>
  </w:style>
  <w:style w:type="character" w:customStyle="1" w:styleId="TekstprzypisudolnegoZnak">
    <w:name w:val="Tekst przypisu dolnego Znak"/>
    <w:basedOn w:val="Domylnaczcionkaakapitu1"/>
    <w:rsid w:val="005676C2"/>
  </w:style>
  <w:style w:type="character" w:customStyle="1" w:styleId="Odwoanieprzypisudolnego1">
    <w:name w:val="Odwołanie przypisu dolnego1"/>
    <w:basedOn w:val="Domylnaczcionkaakapitu1"/>
    <w:rsid w:val="005676C2"/>
    <w:rPr>
      <w:position w:val="20"/>
      <w:sz w:val="13"/>
    </w:rPr>
  </w:style>
  <w:style w:type="character" w:customStyle="1" w:styleId="WWCharLFO2LVL1">
    <w:name w:val="WW_CharLFO2LVL1"/>
    <w:rsid w:val="005676C2"/>
    <w:rPr>
      <w:b w:val="0"/>
      <w:color w:val="auto"/>
    </w:rPr>
  </w:style>
  <w:style w:type="character" w:customStyle="1" w:styleId="WWCharLFO3LVL1">
    <w:name w:val="WW_CharLFO3LVL1"/>
    <w:rsid w:val="005676C2"/>
    <w:rPr>
      <w:b w:val="0"/>
      <w:color w:val="auto"/>
    </w:rPr>
  </w:style>
  <w:style w:type="character" w:customStyle="1" w:styleId="WWCharLFO6LVL1">
    <w:name w:val="WW_CharLFO6LVL1"/>
    <w:rsid w:val="005676C2"/>
    <w:rPr>
      <w:rFonts w:ascii="Calibri" w:eastAsia="Calibri" w:hAnsi="Calibri" w:cs="Times New Roman"/>
    </w:rPr>
  </w:style>
  <w:style w:type="character" w:customStyle="1" w:styleId="WWCharLFO10LVL1">
    <w:name w:val="WW_CharLFO10LVL1"/>
    <w:rsid w:val="005676C2"/>
    <w:rPr>
      <w:rFonts w:ascii="Symbol" w:hAnsi="Symbol"/>
    </w:rPr>
  </w:style>
  <w:style w:type="character" w:customStyle="1" w:styleId="WWCharLFO10LVL2">
    <w:name w:val="WW_CharLFO10LVL2"/>
    <w:rsid w:val="005676C2"/>
    <w:rPr>
      <w:rFonts w:ascii="Courier New" w:hAnsi="Courier New" w:cs="Courier New"/>
    </w:rPr>
  </w:style>
  <w:style w:type="character" w:customStyle="1" w:styleId="WWCharLFO10LVL3">
    <w:name w:val="WW_CharLFO10LVL3"/>
    <w:rsid w:val="005676C2"/>
    <w:rPr>
      <w:rFonts w:ascii="Wingdings" w:hAnsi="Wingdings"/>
    </w:rPr>
  </w:style>
  <w:style w:type="character" w:customStyle="1" w:styleId="WWCharLFO10LVL4">
    <w:name w:val="WW_CharLFO10LVL4"/>
    <w:rsid w:val="005676C2"/>
    <w:rPr>
      <w:rFonts w:ascii="Symbol" w:hAnsi="Symbol"/>
    </w:rPr>
  </w:style>
  <w:style w:type="character" w:customStyle="1" w:styleId="WWCharLFO10LVL5">
    <w:name w:val="WW_CharLFO10LVL5"/>
    <w:rsid w:val="005676C2"/>
    <w:rPr>
      <w:rFonts w:ascii="Courier New" w:hAnsi="Courier New" w:cs="Courier New"/>
    </w:rPr>
  </w:style>
  <w:style w:type="character" w:customStyle="1" w:styleId="WWCharLFO10LVL6">
    <w:name w:val="WW_CharLFO10LVL6"/>
    <w:rsid w:val="005676C2"/>
    <w:rPr>
      <w:rFonts w:ascii="Wingdings" w:hAnsi="Wingdings"/>
    </w:rPr>
  </w:style>
  <w:style w:type="character" w:customStyle="1" w:styleId="WWCharLFO10LVL7">
    <w:name w:val="WW_CharLFO10LVL7"/>
    <w:rsid w:val="005676C2"/>
    <w:rPr>
      <w:rFonts w:ascii="Symbol" w:hAnsi="Symbol"/>
    </w:rPr>
  </w:style>
  <w:style w:type="character" w:customStyle="1" w:styleId="WWCharLFO10LVL8">
    <w:name w:val="WW_CharLFO10LVL8"/>
    <w:rsid w:val="005676C2"/>
    <w:rPr>
      <w:rFonts w:ascii="Courier New" w:hAnsi="Courier New" w:cs="Courier New"/>
    </w:rPr>
  </w:style>
  <w:style w:type="character" w:customStyle="1" w:styleId="WWCharLFO10LVL9">
    <w:name w:val="WW_CharLFO10LVL9"/>
    <w:rsid w:val="005676C2"/>
    <w:rPr>
      <w:rFonts w:ascii="Wingdings" w:hAnsi="Wingdings"/>
    </w:rPr>
  </w:style>
  <w:style w:type="character" w:customStyle="1" w:styleId="WWCharLFO11LVL1">
    <w:name w:val="WW_CharLFO11LVL1"/>
    <w:rsid w:val="005676C2"/>
    <w:rPr>
      <w:rFonts w:ascii="Symbol" w:hAnsi="Symbol"/>
    </w:rPr>
  </w:style>
  <w:style w:type="character" w:customStyle="1" w:styleId="WWCharLFO11LVL2">
    <w:name w:val="WW_CharLFO11LVL2"/>
    <w:rsid w:val="005676C2"/>
    <w:rPr>
      <w:rFonts w:ascii="Courier New" w:hAnsi="Courier New" w:cs="Courier New"/>
    </w:rPr>
  </w:style>
  <w:style w:type="character" w:customStyle="1" w:styleId="WWCharLFO11LVL3">
    <w:name w:val="WW_CharLFO11LVL3"/>
    <w:rsid w:val="005676C2"/>
    <w:rPr>
      <w:rFonts w:ascii="Wingdings" w:hAnsi="Wingdings"/>
    </w:rPr>
  </w:style>
  <w:style w:type="character" w:customStyle="1" w:styleId="WWCharLFO11LVL4">
    <w:name w:val="WW_CharLFO11LVL4"/>
    <w:rsid w:val="005676C2"/>
    <w:rPr>
      <w:rFonts w:ascii="Symbol" w:hAnsi="Symbol"/>
    </w:rPr>
  </w:style>
  <w:style w:type="character" w:customStyle="1" w:styleId="WWCharLFO11LVL5">
    <w:name w:val="WW_CharLFO11LVL5"/>
    <w:rsid w:val="005676C2"/>
    <w:rPr>
      <w:rFonts w:ascii="Courier New" w:hAnsi="Courier New" w:cs="Courier New"/>
    </w:rPr>
  </w:style>
  <w:style w:type="character" w:customStyle="1" w:styleId="WWCharLFO11LVL6">
    <w:name w:val="WW_CharLFO11LVL6"/>
    <w:rsid w:val="005676C2"/>
    <w:rPr>
      <w:rFonts w:ascii="Wingdings" w:hAnsi="Wingdings"/>
    </w:rPr>
  </w:style>
  <w:style w:type="character" w:customStyle="1" w:styleId="WWCharLFO11LVL7">
    <w:name w:val="WW_CharLFO11LVL7"/>
    <w:rsid w:val="005676C2"/>
    <w:rPr>
      <w:rFonts w:ascii="Symbol" w:hAnsi="Symbol"/>
    </w:rPr>
  </w:style>
  <w:style w:type="character" w:customStyle="1" w:styleId="WWCharLFO11LVL8">
    <w:name w:val="WW_CharLFO11LVL8"/>
    <w:rsid w:val="005676C2"/>
    <w:rPr>
      <w:rFonts w:ascii="Courier New" w:hAnsi="Courier New" w:cs="Courier New"/>
    </w:rPr>
  </w:style>
  <w:style w:type="character" w:customStyle="1" w:styleId="WWCharLFO11LVL9">
    <w:name w:val="WW_CharLFO11LVL9"/>
    <w:rsid w:val="005676C2"/>
    <w:rPr>
      <w:rFonts w:ascii="Wingdings" w:hAnsi="Wingdings"/>
    </w:rPr>
  </w:style>
  <w:style w:type="character" w:customStyle="1" w:styleId="WWCharLFO12LVL1">
    <w:name w:val="WW_CharLFO12LVL1"/>
    <w:rsid w:val="005676C2"/>
    <w:rPr>
      <w:rFonts w:ascii="Symbol" w:hAnsi="Symbol"/>
    </w:rPr>
  </w:style>
  <w:style w:type="character" w:customStyle="1" w:styleId="WWCharLFO12LVL2">
    <w:name w:val="WW_CharLFO12LVL2"/>
    <w:rsid w:val="005676C2"/>
    <w:rPr>
      <w:rFonts w:ascii="Courier New" w:hAnsi="Courier New" w:cs="Courier New"/>
    </w:rPr>
  </w:style>
  <w:style w:type="character" w:customStyle="1" w:styleId="WWCharLFO12LVL3">
    <w:name w:val="WW_CharLFO12LVL3"/>
    <w:rsid w:val="005676C2"/>
    <w:rPr>
      <w:rFonts w:ascii="Wingdings" w:hAnsi="Wingdings"/>
    </w:rPr>
  </w:style>
  <w:style w:type="character" w:customStyle="1" w:styleId="WWCharLFO12LVL4">
    <w:name w:val="WW_CharLFO12LVL4"/>
    <w:rsid w:val="005676C2"/>
    <w:rPr>
      <w:rFonts w:ascii="Symbol" w:hAnsi="Symbol"/>
    </w:rPr>
  </w:style>
  <w:style w:type="character" w:customStyle="1" w:styleId="WWCharLFO12LVL5">
    <w:name w:val="WW_CharLFO12LVL5"/>
    <w:rsid w:val="005676C2"/>
    <w:rPr>
      <w:rFonts w:ascii="Courier New" w:hAnsi="Courier New" w:cs="Courier New"/>
    </w:rPr>
  </w:style>
  <w:style w:type="character" w:customStyle="1" w:styleId="WWCharLFO12LVL6">
    <w:name w:val="WW_CharLFO12LVL6"/>
    <w:rsid w:val="005676C2"/>
    <w:rPr>
      <w:rFonts w:ascii="Wingdings" w:hAnsi="Wingdings"/>
    </w:rPr>
  </w:style>
  <w:style w:type="character" w:customStyle="1" w:styleId="WWCharLFO12LVL7">
    <w:name w:val="WW_CharLFO12LVL7"/>
    <w:rsid w:val="005676C2"/>
    <w:rPr>
      <w:rFonts w:ascii="Symbol" w:hAnsi="Symbol"/>
    </w:rPr>
  </w:style>
  <w:style w:type="character" w:customStyle="1" w:styleId="WWCharLFO12LVL8">
    <w:name w:val="WW_CharLFO12LVL8"/>
    <w:rsid w:val="005676C2"/>
    <w:rPr>
      <w:rFonts w:ascii="Courier New" w:hAnsi="Courier New" w:cs="Courier New"/>
    </w:rPr>
  </w:style>
  <w:style w:type="character" w:customStyle="1" w:styleId="WWCharLFO12LVL9">
    <w:name w:val="WW_CharLFO12LVL9"/>
    <w:rsid w:val="005676C2"/>
    <w:rPr>
      <w:rFonts w:ascii="Wingdings" w:hAnsi="Wingdings"/>
    </w:rPr>
  </w:style>
  <w:style w:type="character" w:customStyle="1" w:styleId="WWCharLFO14LVL1">
    <w:name w:val="WW_CharLFO14LVL1"/>
    <w:rsid w:val="005676C2"/>
    <w:rPr>
      <w:b/>
    </w:rPr>
  </w:style>
  <w:style w:type="character" w:customStyle="1" w:styleId="WWCharLFO16LVL1">
    <w:name w:val="WW_CharLFO16LVL1"/>
    <w:rsid w:val="005676C2"/>
    <w:rPr>
      <w:b/>
      <w:i w:val="0"/>
      <w:color w:val="auto"/>
    </w:rPr>
  </w:style>
  <w:style w:type="character" w:customStyle="1" w:styleId="Znakiprzypiswdolnych">
    <w:name w:val="Znaki przypisów dolnych"/>
    <w:rsid w:val="005676C2"/>
  </w:style>
  <w:style w:type="character" w:styleId="Hipercze">
    <w:name w:val="Hyperlink"/>
    <w:semiHidden/>
    <w:rsid w:val="005676C2"/>
    <w:rPr>
      <w:color w:val="000080"/>
      <w:u w:val="single"/>
    </w:rPr>
  </w:style>
  <w:style w:type="character" w:styleId="Odwoanieprzypisukocowego">
    <w:name w:val="endnote reference"/>
    <w:semiHidden/>
    <w:rsid w:val="005676C2"/>
    <w:rPr>
      <w:vertAlign w:val="superscript"/>
    </w:rPr>
  </w:style>
  <w:style w:type="character" w:customStyle="1" w:styleId="Znakiprzypiswkocowych">
    <w:name w:val="Znaki przypisów końcowych"/>
    <w:rsid w:val="005676C2"/>
  </w:style>
  <w:style w:type="paragraph" w:customStyle="1" w:styleId="Nagwek1">
    <w:name w:val="Nagłówek1"/>
    <w:basedOn w:val="Normalny"/>
    <w:next w:val="Tekstpodstawowy"/>
    <w:rsid w:val="005676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676C2"/>
    <w:pPr>
      <w:spacing w:after="120"/>
    </w:pPr>
  </w:style>
  <w:style w:type="paragraph" w:customStyle="1" w:styleId="Normalny1">
    <w:name w:val="Normalny1"/>
    <w:rsid w:val="005676C2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1"/>
    <w:qFormat/>
    <w:rsid w:val="005676C2"/>
    <w:pPr>
      <w:ind w:left="720"/>
    </w:pPr>
  </w:style>
  <w:style w:type="paragraph" w:styleId="Bezodstpw">
    <w:name w:val="No Spacing"/>
    <w:qFormat/>
    <w:rsid w:val="005676C2"/>
    <w:pPr>
      <w:suppressAutoHyphens/>
      <w:spacing w:line="100" w:lineRule="atLeast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1"/>
    <w:semiHidden/>
    <w:rsid w:val="005676C2"/>
    <w:pPr>
      <w:tabs>
        <w:tab w:val="center" w:pos="4536"/>
        <w:tab w:val="right" w:pos="9072"/>
      </w:tabs>
      <w:spacing w:after="0" w:line="100" w:lineRule="atLeast"/>
    </w:pPr>
  </w:style>
  <w:style w:type="paragraph" w:styleId="HTML-wstpniesformatowany">
    <w:name w:val="HTML Preformatted"/>
    <w:basedOn w:val="Normalny1"/>
    <w:rsid w:val="0056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Poprawka">
    <w:name w:val="Revision"/>
    <w:rsid w:val="005676C2"/>
    <w:pPr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1"/>
    <w:rsid w:val="005676C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1"/>
    <w:rsid w:val="005676C2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676C2"/>
    <w:rPr>
      <w:b/>
      <w:bCs/>
    </w:rPr>
  </w:style>
  <w:style w:type="paragraph" w:styleId="Lista">
    <w:name w:val="List"/>
    <w:basedOn w:val="Normalny1"/>
    <w:semiHidden/>
    <w:rsid w:val="005676C2"/>
    <w:pPr>
      <w:ind w:left="283" w:hanging="283"/>
    </w:pPr>
  </w:style>
  <w:style w:type="paragraph" w:customStyle="1" w:styleId="Lista21">
    <w:name w:val="Lista 21"/>
    <w:basedOn w:val="Normalny1"/>
    <w:rsid w:val="005676C2"/>
    <w:pPr>
      <w:ind w:left="566" w:hanging="283"/>
    </w:pPr>
  </w:style>
  <w:style w:type="paragraph" w:customStyle="1" w:styleId="Tekstpodstawowy1">
    <w:name w:val="Tekst podstawowy1"/>
    <w:basedOn w:val="Normalny1"/>
    <w:rsid w:val="005676C2"/>
    <w:pPr>
      <w:spacing w:after="120"/>
    </w:pPr>
  </w:style>
  <w:style w:type="paragraph" w:customStyle="1" w:styleId="Tekstpodstawowyzwciciem1">
    <w:name w:val="Tekst podstawowy z wcięciem1"/>
    <w:basedOn w:val="Tekstpodstawowy1"/>
    <w:rsid w:val="005676C2"/>
    <w:pPr>
      <w:spacing w:after="200"/>
      <w:ind w:firstLine="360"/>
    </w:pPr>
  </w:style>
  <w:style w:type="paragraph" w:customStyle="1" w:styleId="Tekstpodstawowywcity1">
    <w:name w:val="Tekst podstawowy wcięty1"/>
    <w:basedOn w:val="Normalny1"/>
    <w:rsid w:val="005676C2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1"/>
    <w:rsid w:val="005676C2"/>
    <w:pPr>
      <w:spacing w:after="200"/>
      <w:ind w:left="360" w:firstLine="360"/>
    </w:pPr>
  </w:style>
  <w:style w:type="paragraph" w:customStyle="1" w:styleId="Tekstprzypisudolnego1">
    <w:name w:val="Tekst przypisu dolnego1"/>
    <w:basedOn w:val="Normalny1"/>
    <w:rsid w:val="005676C2"/>
    <w:pPr>
      <w:spacing w:after="0" w:line="100" w:lineRule="atLeast"/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5676C2"/>
    <w:pPr>
      <w:suppressLineNumbers/>
      <w:ind w:left="283" w:hanging="283"/>
    </w:pPr>
  </w:style>
  <w:style w:type="paragraph" w:customStyle="1" w:styleId="Zawartotabeli">
    <w:name w:val="Zawartość tabeli"/>
    <w:basedOn w:val="Normalny"/>
    <w:rsid w:val="005676C2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C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CD5"/>
    <w:rPr>
      <w:rFonts w:ascii="Calibri" w:eastAsia="Calibri" w:hAnsi="Calibri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F17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773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Łukasz</cp:lastModifiedBy>
  <cp:revision>2</cp:revision>
  <cp:lastPrinted>2016-01-13T11:56:00Z</cp:lastPrinted>
  <dcterms:created xsi:type="dcterms:W3CDTF">2016-01-22T10:51:00Z</dcterms:created>
  <dcterms:modified xsi:type="dcterms:W3CDTF">2016-01-22T10:51:00Z</dcterms:modified>
</cp:coreProperties>
</file>