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A8" w:rsidRDefault="00E964A8" w:rsidP="00E964A8">
      <w:pPr>
        <w:pStyle w:val="Bezodstpw"/>
        <w:jc w:val="right"/>
        <w:rPr>
          <w:rStyle w:val="Domylnaczcionkaakapitu1"/>
          <w:b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>Zał.1</w:t>
      </w:r>
    </w:p>
    <w:p w:rsidR="00E964A8" w:rsidRDefault="00E964A8" w:rsidP="00E964A8">
      <w:pPr>
        <w:pStyle w:val="Bezodstpw"/>
        <w:jc w:val="center"/>
        <w:rPr>
          <w:b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>FORMULARZ ZGŁOSZENIA KANDYDATA</w:t>
      </w:r>
    </w:p>
    <w:p w:rsidR="00E964A8" w:rsidRDefault="00E964A8" w:rsidP="00E964A8">
      <w:pPr>
        <w:pStyle w:val="Bezodstpw"/>
        <w:jc w:val="center"/>
        <w:rPr>
          <w:sz w:val="24"/>
          <w:szCs w:val="24"/>
        </w:rPr>
      </w:pPr>
      <w:r>
        <w:rPr>
          <w:b/>
          <w:sz w:val="24"/>
          <w:szCs w:val="24"/>
        </w:rPr>
        <w:t>NA OGÓLNOPOLSKI  KONKURS SBP  BIBLIOTEKARZ ROKU</w:t>
      </w:r>
    </w:p>
    <w:p w:rsidR="00E964A8" w:rsidRDefault="00E964A8" w:rsidP="00E964A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(wypełnia zgłaszający)</w:t>
      </w:r>
    </w:p>
    <w:p w:rsidR="00E964A8" w:rsidRDefault="00E964A8" w:rsidP="00E964A8">
      <w:pPr>
        <w:pStyle w:val="Bezodstpw"/>
        <w:jc w:val="center"/>
        <w:rPr>
          <w:sz w:val="24"/>
          <w:szCs w:val="24"/>
        </w:rPr>
      </w:pPr>
    </w:p>
    <w:p w:rsidR="00E964A8" w:rsidRDefault="00E964A8" w:rsidP="00E964A8">
      <w:pPr>
        <w:pStyle w:val="Bezodstpw"/>
        <w:numPr>
          <w:ilvl w:val="0"/>
          <w:numId w:val="6"/>
        </w:numPr>
        <w:suppressAutoHyphens w:val="0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Dane osobowe kandydata</w:t>
      </w:r>
    </w:p>
    <w:p w:rsidR="00E964A8" w:rsidRDefault="00E964A8" w:rsidP="00E964A8">
      <w:pPr>
        <w:pStyle w:val="Bezodstpw"/>
        <w:suppressAutoHyphens w:val="0"/>
        <w:ind w:left="1080"/>
        <w:textAlignment w:val="auto"/>
        <w:rPr>
          <w:b/>
          <w:sz w:val="24"/>
          <w:szCs w:val="24"/>
        </w:rPr>
      </w:pPr>
    </w:p>
    <w:p w:rsidR="00E964A8" w:rsidRDefault="00E964A8" w:rsidP="00E964A8">
      <w:pPr>
        <w:pStyle w:val="Bezodstpw"/>
        <w:suppressAutoHyphens w:val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Imię i nazwisko   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Miejsce pracy         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Wykształcenie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Stanowisko zajmowane w bibliotece  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Staż pracy w bibliotece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Członkostwo w SBP: tak, nie (właściwe podkreślić)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Dane kontaktowe (tel. e-mail)</w:t>
      </w:r>
    </w:p>
    <w:p w:rsidR="00E964A8" w:rsidRDefault="00E964A8" w:rsidP="00E964A8">
      <w:pPr>
        <w:pStyle w:val="Bezodstpw"/>
        <w:rPr>
          <w:sz w:val="24"/>
          <w:szCs w:val="24"/>
        </w:rPr>
      </w:pPr>
    </w:p>
    <w:p w:rsidR="00E964A8" w:rsidRDefault="00E964A8" w:rsidP="00E964A8">
      <w:pPr>
        <w:pStyle w:val="Bezodstpw"/>
        <w:numPr>
          <w:ilvl w:val="0"/>
          <w:numId w:val="4"/>
        </w:numPr>
        <w:tabs>
          <w:tab w:val="left" w:pos="1080"/>
        </w:tabs>
        <w:suppressAutoHyphens w:val="0"/>
        <w:jc w:val="both"/>
        <w:textAlignment w:val="auto"/>
        <w:rPr>
          <w:i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 xml:space="preserve">Osiągnięcia kandydata w minionym roku </w:t>
      </w:r>
      <w:r>
        <w:rPr>
          <w:rStyle w:val="Domylnaczcionkaakapitu1"/>
          <w:sz w:val="24"/>
          <w:szCs w:val="24"/>
        </w:rPr>
        <w:t>(należy opisać operując konkretami))</w:t>
      </w:r>
    </w:p>
    <w:p w:rsidR="00E964A8" w:rsidRDefault="00E964A8" w:rsidP="00E964A8">
      <w:pPr>
        <w:pStyle w:val="Bezodstpw"/>
        <w:suppressAutoHyphens w:val="0"/>
        <w:ind w:left="1146"/>
        <w:jc w:val="both"/>
        <w:textAlignment w:val="auto"/>
        <w:rPr>
          <w:i/>
          <w:sz w:val="24"/>
          <w:szCs w:val="24"/>
        </w:rPr>
      </w:pPr>
    </w:p>
    <w:p w:rsidR="00E964A8" w:rsidRDefault="00E964A8" w:rsidP="00E964A8">
      <w:pPr>
        <w:pStyle w:val="Akapitzlist"/>
        <w:numPr>
          <w:ilvl w:val="0"/>
          <w:numId w:val="5"/>
        </w:numPr>
        <w:tabs>
          <w:tab w:val="left" w:pos="1260"/>
        </w:tabs>
        <w:suppressAutoHyphens w:val="0"/>
        <w:ind w:left="1260"/>
        <w:jc w:val="both"/>
        <w:textAlignment w:val="auto"/>
        <w:rPr>
          <w:rStyle w:val="Domylnaczcionkaakapitu1"/>
          <w:b/>
          <w:sz w:val="24"/>
          <w:szCs w:val="24"/>
        </w:rPr>
      </w:pPr>
      <w:r>
        <w:rPr>
          <w:rStyle w:val="Domylnaczcionkaakapitu1"/>
          <w:b/>
          <w:color w:val="000000"/>
          <w:sz w:val="24"/>
          <w:szCs w:val="24"/>
        </w:rPr>
        <w:t xml:space="preserve">Działania na rzecz </w:t>
      </w:r>
      <w:proofErr w:type="spellStart"/>
      <w:r>
        <w:rPr>
          <w:rStyle w:val="Domylnaczcionkaakapitu1"/>
          <w:b/>
          <w:color w:val="000000"/>
          <w:sz w:val="24"/>
          <w:szCs w:val="24"/>
        </w:rPr>
        <w:t>biblioteki</w:t>
      </w:r>
      <w:proofErr w:type="spellEnd"/>
      <w:r>
        <w:rPr>
          <w:rStyle w:val="Domylnaczcionkaakapitu1"/>
          <w:b/>
          <w:color w:val="000000"/>
          <w:sz w:val="24"/>
          <w:szCs w:val="24"/>
        </w:rPr>
        <w:t>/</w:t>
      </w:r>
      <w:proofErr w:type="spellStart"/>
      <w:r>
        <w:rPr>
          <w:rStyle w:val="Domylnaczcionkaakapitu1"/>
          <w:b/>
          <w:color w:val="000000"/>
          <w:sz w:val="24"/>
          <w:szCs w:val="24"/>
        </w:rPr>
        <w:t>bibliotek</w:t>
      </w:r>
      <w:proofErr w:type="spellEnd"/>
      <w:r>
        <w:rPr>
          <w:rStyle w:val="Domylnaczcionkaakapitu1"/>
          <w:sz w:val="24"/>
          <w:szCs w:val="24"/>
        </w:rPr>
        <w:t xml:space="preserve"> (modernizacja </w:t>
      </w:r>
      <w:proofErr w:type="spellStart"/>
      <w:r>
        <w:rPr>
          <w:rStyle w:val="Domylnaczcionkaakapitu1"/>
          <w:sz w:val="24"/>
          <w:szCs w:val="24"/>
        </w:rPr>
        <w:t>biblioteki</w:t>
      </w:r>
      <w:proofErr w:type="spellEnd"/>
      <w:r>
        <w:rPr>
          <w:rStyle w:val="Domylnaczcionkaakapitu1"/>
          <w:sz w:val="24"/>
          <w:szCs w:val="24"/>
        </w:rPr>
        <w:t xml:space="preserve"> oraz procesów bibliotecznych: nowoczesna organizacja przestrzeni bibliotecznej, wdrażanie </w:t>
      </w:r>
      <w:proofErr w:type="spellStart"/>
      <w:r>
        <w:rPr>
          <w:rStyle w:val="Domylnaczcionkaakapitu1"/>
          <w:sz w:val="24"/>
          <w:szCs w:val="24"/>
        </w:rPr>
        <w:t>nowych</w:t>
      </w:r>
      <w:proofErr w:type="spellEnd"/>
      <w:r>
        <w:rPr>
          <w:rStyle w:val="Domylnaczcionkaakapitu1"/>
          <w:sz w:val="24"/>
          <w:szCs w:val="24"/>
        </w:rPr>
        <w:t xml:space="preserve"> technologii, </w:t>
      </w:r>
      <w:proofErr w:type="spellStart"/>
      <w:r>
        <w:rPr>
          <w:rStyle w:val="Domylnaczcionkaakapitu1"/>
          <w:sz w:val="24"/>
          <w:szCs w:val="24"/>
        </w:rPr>
        <w:t>nowych</w:t>
      </w:r>
      <w:proofErr w:type="spellEnd"/>
      <w:r>
        <w:rPr>
          <w:rStyle w:val="Domylnaczcionkaakapitu1"/>
          <w:sz w:val="24"/>
          <w:szCs w:val="24"/>
        </w:rPr>
        <w:t xml:space="preserve"> metod  ochrony </w:t>
      </w:r>
      <w:proofErr w:type="spellStart"/>
      <w:r>
        <w:rPr>
          <w:rStyle w:val="Domylnaczcionkaakapitu1"/>
          <w:sz w:val="24"/>
          <w:szCs w:val="24"/>
        </w:rPr>
        <w:t>zbiorów</w:t>
      </w:r>
      <w:proofErr w:type="spellEnd"/>
      <w:r>
        <w:rPr>
          <w:rStyle w:val="Domylnaczcionkaakapitu1"/>
          <w:sz w:val="24"/>
          <w:szCs w:val="24"/>
        </w:rPr>
        <w:t xml:space="preserve">; promocja </w:t>
      </w:r>
      <w:proofErr w:type="spellStart"/>
      <w:r>
        <w:rPr>
          <w:rStyle w:val="Domylnaczcionkaakapitu1"/>
          <w:sz w:val="24"/>
          <w:szCs w:val="24"/>
        </w:rPr>
        <w:t>bibliotek</w:t>
      </w:r>
      <w:proofErr w:type="spellEnd"/>
      <w:r>
        <w:rPr>
          <w:rStyle w:val="Domylnaczcionkaakapitu1"/>
          <w:sz w:val="24"/>
          <w:szCs w:val="24"/>
        </w:rPr>
        <w:t xml:space="preserve"> i ich osiągnięć: prowadzenie </w:t>
      </w:r>
      <w:proofErr w:type="spellStart"/>
      <w:r>
        <w:rPr>
          <w:rStyle w:val="Domylnaczcionkaakapitu1"/>
          <w:sz w:val="24"/>
          <w:szCs w:val="24"/>
        </w:rPr>
        <w:t>badań</w:t>
      </w:r>
      <w:proofErr w:type="spellEnd"/>
      <w:r>
        <w:rPr>
          <w:rStyle w:val="Domylnaczcionkaakapitu1"/>
          <w:sz w:val="24"/>
          <w:szCs w:val="24"/>
        </w:rPr>
        <w:t>, publikacje, wywiady, współpraca z mediami;).</w:t>
      </w:r>
    </w:p>
    <w:p w:rsidR="00E964A8" w:rsidRDefault="00E964A8" w:rsidP="00E964A8">
      <w:pPr>
        <w:pStyle w:val="Akapitzlist"/>
        <w:numPr>
          <w:ilvl w:val="0"/>
          <w:numId w:val="5"/>
        </w:numPr>
        <w:tabs>
          <w:tab w:val="left" w:pos="1260"/>
        </w:tabs>
        <w:suppressAutoHyphens w:val="0"/>
        <w:ind w:left="1260"/>
        <w:jc w:val="both"/>
        <w:textAlignment w:val="auto"/>
        <w:rPr>
          <w:rStyle w:val="Domylnaczcionkaakapitu1"/>
          <w:b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 xml:space="preserve">Działania na rzecz  użytkowników </w:t>
      </w:r>
      <w:proofErr w:type="spellStart"/>
      <w:r>
        <w:rPr>
          <w:rStyle w:val="Domylnaczcionkaakapitu1"/>
          <w:b/>
          <w:sz w:val="24"/>
          <w:szCs w:val="24"/>
        </w:rPr>
        <w:t>biblioteki</w:t>
      </w:r>
      <w:proofErr w:type="spellEnd"/>
      <w:r>
        <w:rPr>
          <w:rStyle w:val="Domylnaczcionkaakapitu1"/>
          <w:b/>
          <w:sz w:val="24"/>
          <w:szCs w:val="24"/>
        </w:rPr>
        <w:t>/</w:t>
      </w:r>
      <w:proofErr w:type="spellStart"/>
      <w:r>
        <w:rPr>
          <w:rStyle w:val="Domylnaczcionkaakapitu1"/>
          <w:b/>
          <w:sz w:val="24"/>
          <w:szCs w:val="24"/>
        </w:rPr>
        <w:t>bibliotek</w:t>
      </w:r>
      <w:proofErr w:type="spellEnd"/>
      <w:r>
        <w:rPr>
          <w:rStyle w:val="Domylnaczcionkaakapitu1"/>
          <w:b/>
          <w:sz w:val="24"/>
          <w:szCs w:val="24"/>
        </w:rPr>
        <w:t xml:space="preserve"> i środowiska lokalnego</w:t>
      </w:r>
      <w:r>
        <w:rPr>
          <w:rStyle w:val="Domylnaczcionkaakapitu1"/>
          <w:sz w:val="24"/>
          <w:szCs w:val="24"/>
        </w:rPr>
        <w:t xml:space="preserve"> (rozszerzanie usług bibliotecznych dla różnych grup czytelników, wdrażanie </w:t>
      </w:r>
      <w:proofErr w:type="spellStart"/>
      <w:r>
        <w:rPr>
          <w:rStyle w:val="Domylnaczcionkaakapitu1"/>
          <w:sz w:val="24"/>
          <w:szCs w:val="24"/>
        </w:rPr>
        <w:t>nowych</w:t>
      </w:r>
      <w:proofErr w:type="spellEnd"/>
      <w:r>
        <w:rPr>
          <w:rStyle w:val="Domylnaczcionkaakapitu1"/>
          <w:sz w:val="24"/>
          <w:szCs w:val="24"/>
        </w:rPr>
        <w:t xml:space="preserve"> technik informacyjnych, działania zmierzające do aktywizacji czytelników i rozwoju czytelnictwa, pedagogika biblioteczna; współpraca z bibliotekami i innymi instytucjami </w:t>
      </w:r>
      <w:proofErr w:type="spellStart"/>
      <w:r>
        <w:rPr>
          <w:rStyle w:val="Domylnaczcionkaakapitu1"/>
          <w:sz w:val="24"/>
          <w:szCs w:val="24"/>
        </w:rPr>
        <w:t>kultury</w:t>
      </w:r>
      <w:proofErr w:type="spellEnd"/>
      <w:r>
        <w:rPr>
          <w:rStyle w:val="Domylnaczcionkaakapitu1"/>
          <w:sz w:val="24"/>
          <w:szCs w:val="24"/>
        </w:rPr>
        <w:t xml:space="preserve"> czy nauki (także zagranicznymi – wspólne projekty), gromadzenie i ochrona lokalnego dziedzictwa kulturowego.)  </w:t>
      </w:r>
    </w:p>
    <w:p w:rsidR="00E964A8" w:rsidRDefault="00E964A8" w:rsidP="00E964A8">
      <w:pPr>
        <w:pStyle w:val="Akapitzlist"/>
        <w:numPr>
          <w:ilvl w:val="0"/>
          <w:numId w:val="5"/>
        </w:numPr>
        <w:tabs>
          <w:tab w:val="left" w:pos="1260"/>
        </w:tabs>
        <w:suppressAutoHyphens w:val="0"/>
        <w:ind w:left="1260"/>
        <w:jc w:val="both"/>
        <w:textAlignment w:val="auto"/>
        <w:rPr>
          <w:rStyle w:val="Domylnaczcionkaakapitu1"/>
          <w:b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 xml:space="preserve">Działania na rzecz  środowiska bibliotekarskiego </w:t>
      </w:r>
      <w:r>
        <w:rPr>
          <w:rStyle w:val="Domylnaczcionkaakapitu1"/>
          <w:sz w:val="24"/>
          <w:szCs w:val="24"/>
        </w:rPr>
        <w:t xml:space="preserve">(organizacja </w:t>
      </w:r>
      <w:proofErr w:type="spellStart"/>
      <w:r>
        <w:rPr>
          <w:rStyle w:val="Domylnaczcionkaakapitu1"/>
          <w:sz w:val="24"/>
          <w:szCs w:val="24"/>
        </w:rPr>
        <w:t>szkoleń</w:t>
      </w:r>
      <w:proofErr w:type="spellEnd"/>
      <w:r>
        <w:rPr>
          <w:rStyle w:val="Domylnaczcionkaakapitu1"/>
          <w:sz w:val="24"/>
          <w:szCs w:val="24"/>
        </w:rPr>
        <w:t xml:space="preserve"> i innych form doskonalenia zawodowego, badania i publikacje dotyczące problematyki bibliotekarskiej, aktywny udział w integracji środowiska i działalności SBP,</w:t>
      </w:r>
      <w:r>
        <w:rPr>
          <w:rStyle w:val="Domylnaczcionkaakapitu1"/>
          <w:b/>
          <w:sz w:val="24"/>
          <w:szCs w:val="24"/>
        </w:rPr>
        <w:t xml:space="preserve"> </w:t>
      </w:r>
      <w:r>
        <w:rPr>
          <w:rStyle w:val="Domylnaczcionkaakapitu1"/>
          <w:sz w:val="24"/>
          <w:szCs w:val="24"/>
        </w:rPr>
        <w:t>promocja zawodu bibliotekarza).</w:t>
      </w:r>
    </w:p>
    <w:p w:rsidR="00E964A8" w:rsidRDefault="00E964A8" w:rsidP="00E964A8">
      <w:pPr>
        <w:pStyle w:val="Akapitzlist"/>
        <w:numPr>
          <w:ilvl w:val="0"/>
          <w:numId w:val="4"/>
        </w:numPr>
        <w:tabs>
          <w:tab w:val="left" w:pos="1866"/>
        </w:tabs>
        <w:suppressAutoHyphens w:val="0"/>
        <w:jc w:val="both"/>
        <w:textAlignment w:val="auto"/>
        <w:rPr>
          <w:rStyle w:val="Domylnaczcionkaakapitu1"/>
          <w:b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>Osiągnięcia zawodowe kandydata</w:t>
      </w:r>
      <w:r>
        <w:rPr>
          <w:rStyle w:val="Domylnaczcionkaakapitu1"/>
          <w:sz w:val="24"/>
          <w:szCs w:val="24"/>
        </w:rPr>
        <w:t xml:space="preserve"> z wcześniejszych lat (wymienić ew. 2 najważniejsze). </w:t>
      </w:r>
    </w:p>
    <w:p w:rsidR="00E964A8" w:rsidRDefault="00E964A8" w:rsidP="00E964A8">
      <w:pPr>
        <w:pStyle w:val="Akapitzlist"/>
        <w:numPr>
          <w:ilvl w:val="0"/>
          <w:numId w:val="4"/>
        </w:numPr>
        <w:tabs>
          <w:tab w:val="left" w:pos="1866"/>
        </w:tabs>
        <w:suppressAutoHyphens w:val="0"/>
        <w:jc w:val="both"/>
        <w:textAlignment w:val="auto"/>
        <w:rPr>
          <w:rStyle w:val="Domylnaczcionkaakapitu1"/>
          <w:sz w:val="24"/>
          <w:szCs w:val="24"/>
        </w:rPr>
      </w:pPr>
      <w:r>
        <w:rPr>
          <w:rStyle w:val="Domylnaczcionkaakapitu1"/>
          <w:b/>
          <w:sz w:val="24"/>
          <w:szCs w:val="24"/>
        </w:rPr>
        <w:t xml:space="preserve">Cechy osobowościowe  </w:t>
      </w:r>
      <w:r>
        <w:rPr>
          <w:rStyle w:val="Domylnaczcionkaakapitu1"/>
          <w:sz w:val="24"/>
          <w:szCs w:val="24"/>
        </w:rPr>
        <w:t>(wymienić i uzasadnić)</w:t>
      </w:r>
    </w:p>
    <w:p w:rsidR="00E964A8" w:rsidRDefault="00E964A8" w:rsidP="00E964A8">
      <w:pPr>
        <w:pStyle w:val="Bezodstpw"/>
        <w:numPr>
          <w:ilvl w:val="0"/>
          <w:numId w:val="4"/>
        </w:numPr>
        <w:tabs>
          <w:tab w:val="left" w:pos="1146"/>
        </w:tabs>
        <w:rPr>
          <w:rStyle w:val="Domylnaczcionkaakapitu1"/>
          <w:i/>
          <w:sz w:val="24"/>
          <w:szCs w:val="24"/>
        </w:rPr>
      </w:pPr>
      <w:r>
        <w:rPr>
          <w:rStyle w:val="Domylnaczcionkaakapitu1"/>
          <w:sz w:val="24"/>
          <w:szCs w:val="24"/>
        </w:rPr>
        <w:t xml:space="preserve"> </w:t>
      </w:r>
      <w:r>
        <w:rPr>
          <w:rStyle w:val="Domylnaczcionkaakapitu1"/>
          <w:b/>
          <w:sz w:val="24"/>
          <w:szCs w:val="24"/>
        </w:rPr>
        <w:t>Dane zgłaszającego/rekomendującego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rStyle w:val="Domylnaczcionkaakapitu1"/>
          <w:i/>
          <w:sz w:val="24"/>
          <w:szCs w:val="24"/>
        </w:rPr>
        <w:t xml:space="preserve">                       </w:t>
      </w:r>
      <w:r>
        <w:rPr>
          <w:rStyle w:val="Domylnaczcionkaakapitu1"/>
          <w:sz w:val="24"/>
          <w:szCs w:val="24"/>
        </w:rPr>
        <w:t xml:space="preserve">Nazwisko/nazwa 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Adres/Mail lub telefon 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  <w:t xml:space="preserve">          Data</w:t>
      </w:r>
    </w:p>
    <w:p w:rsidR="00E964A8" w:rsidRDefault="00E964A8" w:rsidP="00E964A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Podpis/pieczątka</w:t>
      </w:r>
    </w:p>
    <w:p w:rsidR="00E964A8" w:rsidRDefault="00E964A8" w:rsidP="00E964A8">
      <w:pPr>
        <w:pStyle w:val="Bezodstpw"/>
        <w:rPr>
          <w:sz w:val="24"/>
          <w:szCs w:val="24"/>
        </w:rPr>
      </w:pPr>
    </w:p>
    <w:p w:rsidR="00E964A8" w:rsidRDefault="00E964A8" w:rsidP="00E964A8">
      <w:pPr>
        <w:pStyle w:val="Bezodstpw"/>
        <w:rPr>
          <w:sz w:val="24"/>
          <w:szCs w:val="24"/>
        </w:rPr>
      </w:pPr>
    </w:p>
    <w:p w:rsidR="00E964A8" w:rsidRDefault="00E964A8" w:rsidP="00E964A8">
      <w:pPr>
        <w:pStyle w:val="Akapitzlist"/>
        <w:ind w:left="0"/>
        <w:jc w:val="both"/>
      </w:pPr>
      <w:r>
        <w:rPr>
          <w:rStyle w:val="Domylnaczcionkaakapitu1"/>
          <w:b/>
          <w:sz w:val="24"/>
          <w:szCs w:val="24"/>
        </w:rPr>
        <w:lastRenderedPageBreak/>
        <w:t xml:space="preserve">        *</w:t>
      </w:r>
      <w:r>
        <w:rPr>
          <w:rStyle w:val="Domylnaczcionkaakapitu1"/>
          <w:sz w:val="24"/>
          <w:szCs w:val="24"/>
        </w:rPr>
        <w:t>w przypadku zgłoszenia osobistego</w:t>
      </w:r>
    </w:p>
    <w:p w:rsidR="00E964A8" w:rsidRDefault="00E964A8" w:rsidP="00E964A8">
      <w:pPr>
        <w:pStyle w:val="Akapitzlist"/>
        <w:ind w:left="0"/>
        <w:jc w:val="both"/>
      </w:pPr>
    </w:p>
    <w:p w:rsidR="00E964A8" w:rsidRDefault="00E964A8" w:rsidP="00E964A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Uwagi do wypełniania formularza zgłoszenia</w:t>
      </w:r>
    </w:p>
    <w:p w:rsidR="00E964A8" w:rsidRDefault="00E964A8" w:rsidP="00E964A8">
      <w:pPr>
        <w:pStyle w:val="Normalny1"/>
        <w:jc w:val="both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 II. Opis osiągnięć 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>kandydata w minionym roku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powinien: dotyczyć działań zarówno zakończonych, jak i rozpoczętych w danym roku; obejmować najbardziej istotne dokonania, które zostały wdrożone w bibliotece z inicjatywy kandydata i zrealizowane przez niego osobiście, z jego udziałem bądź pod jego kierownictwem. Należy unikać sformułowań ogólnikowych na rzecz wyliczeń konkretnych  przedsięwzięć, projektów i prac, podając czas ich realizacji, uzyskane efekty i  odpowiednie wskaźniki  ilustrujące te dokonania.</w:t>
      </w:r>
    </w:p>
    <w:p w:rsidR="00E964A8" w:rsidRDefault="00E964A8" w:rsidP="00E964A8">
      <w:pPr>
        <w:pStyle w:val="Tekstpodstawowyzwciciem21"/>
        <w:ind w:left="0" w:firstLine="0"/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Ad. IV.  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>Opis cech osobowościowych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powinien uwypuklić te cechy kandydata, które pozwoliły mu odnieść  sukces (np. kreatywność, zaangażowanie, umiejętność pracy zespołowej, czy </w:t>
      </w:r>
      <w:proofErr w:type="spellStart"/>
      <w:r>
        <w:rPr>
          <w:rStyle w:val="Domylnaczcionkaakapitu1"/>
          <w:rFonts w:ascii="Times New Roman" w:hAnsi="Times New Roman"/>
          <w:sz w:val="24"/>
          <w:szCs w:val="24"/>
        </w:rPr>
        <w:t>współpracy</w:t>
      </w:r>
      <w:proofErr w:type="spellEnd"/>
      <w:r>
        <w:rPr>
          <w:rStyle w:val="Domylnaczcionkaakapitu1"/>
          <w:rFonts w:ascii="Times New Roman" w:hAnsi="Times New Roman"/>
          <w:sz w:val="24"/>
          <w:szCs w:val="24"/>
        </w:rPr>
        <w:t xml:space="preserve"> z władzami  samorządowymi,  bibliotekami  itp.)</w:t>
      </w:r>
    </w:p>
    <w:p w:rsidR="00E964A8" w:rsidRDefault="00E964A8" w:rsidP="00E964A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color w:val="000000"/>
          <w:sz w:val="24"/>
          <w:szCs w:val="24"/>
        </w:rPr>
        <w:t xml:space="preserve">Opis dokonań i cech kandydata (p. II- IV)  musi być zwięzły i nie może przekraczać 70 wierszy, czyli ok. 2 stron A4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(zob. p.III.4.1 Regulaminu).</w:t>
      </w:r>
    </w:p>
    <w:p w:rsidR="00E964A8" w:rsidRDefault="00E964A8" w:rsidP="00E964A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906B2" w:rsidRPr="00E964A8" w:rsidRDefault="00C906B2" w:rsidP="00E964A8"/>
    <w:sectPr w:rsidR="00C906B2" w:rsidRPr="00E964A8" w:rsidSect="00C9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5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E"/>
    <w:multiLevelType w:val="singleLevel"/>
    <w:tmpl w:val="0000000E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</w:abstractNum>
  <w:abstractNum w:abstractNumId="3">
    <w:nsid w:val="0000000F"/>
    <w:multiLevelType w:val="multilevel"/>
    <w:tmpl w:val="0000000F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C10A5"/>
    <w:multiLevelType w:val="hybridMultilevel"/>
    <w:tmpl w:val="B7C8F362"/>
    <w:lvl w:ilvl="0" w:tplc="306E3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C83E86"/>
    <w:rsid w:val="00027E9F"/>
    <w:rsid w:val="002836C5"/>
    <w:rsid w:val="003405BD"/>
    <w:rsid w:val="009A1BC3"/>
    <w:rsid w:val="00C83E86"/>
    <w:rsid w:val="00C906B2"/>
    <w:rsid w:val="00E9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83E86"/>
  </w:style>
  <w:style w:type="paragraph" w:customStyle="1" w:styleId="Normalny1">
    <w:name w:val="Normalny1"/>
    <w:rsid w:val="00C83E86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1"/>
    <w:qFormat/>
    <w:rsid w:val="00C83E86"/>
    <w:pPr>
      <w:ind w:left="720"/>
    </w:pPr>
  </w:style>
  <w:style w:type="paragraph" w:styleId="Bezodstpw">
    <w:name w:val="No Spacing"/>
    <w:qFormat/>
    <w:rsid w:val="00C83E86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customStyle="1" w:styleId="Tekstpodstawowyzwciciem21">
    <w:name w:val="Tekst podstawowy z wcięciem 21"/>
    <w:basedOn w:val="Normalny"/>
    <w:rsid w:val="00C83E86"/>
    <w:pPr>
      <w:suppressAutoHyphens/>
      <w:ind w:left="360" w:firstLine="360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Gosia_D</dc:creator>
  <cp:lastModifiedBy>Gosia_D</cp:lastModifiedBy>
  <cp:revision>2</cp:revision>
  <dcterms:created xsi:type="dcterms:W3CDTF">2018-01-11T09:41:00Z</dcterms:created>
  <dcterms:modified xsi:type="dcterms:W3CDTF">2018-01-12T09:02:00Z</dcterms:modified>
</cp:coreProperties>
</file>